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E432" w14:textId="265F8726" w:rsidR="00064429" w:rsidRDefault="00B41E2E">
      <w:pPr>
        <w:spacing w:before="100"/>
        <w:ind w:left="4254"/>
      </w:pPr>
      <w:r>
        <w:rPr>
          <w:noProof/>
        </w:rPr>
        <w:drawing>
          <wp:inline distT="0" distB="0" distL="0" distR="0" wp14:anchorId="7D1E368B" wp14:editId="42D2A70D">
            <wp:extent cx="1581150" cy="170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18E5" w14:textId="77777777" w:rsidR="00064429" w:rsidRDefault="00007770">
      <w:pPr>
        <w:spacing w:before="32"/>
        <w:ind w:left="3460" w:right="3441"/>
        <w:jc w:val="center"/>
        <w:rPr>
          <w:rFonts w:ascii="Book Antiqua" w:eastAsia="Book Antiqua" w:hAnsi="Book Antiqua" w:cs="Book Antiqua"/>
          <w:sz w:val="48"/>
          <w:szCs w:val="48"/>
        </w:rPr>
      </w:pPr>
      <w:r>
        <w:rPr>
          <w:rFonts w:ascii="Book Antiqua" w:eastAsia="Book Antiqua" w:hAnsi="Book Antiqua" w:cs="Book Antiqua"/>
          <w:sz w:val="48"/>
          <w:szCs w:val="48"/>
        </w:rPr>
        <w:t>Bell Ri</w:t>
      </w:r>
      <w:r>
        <w:rPr>
          <w:rFonts w:ascii="Book Antiqua" w:eastAsia="Book Antiqua" w:hAnsi="Book Antiqua" w:cs="Book Antiqua"/>
          <w:spacing w:val="-1"/>
          <w:sz w:val="48"/>
          <w:szCs w:val="48"/>
        </w:rPr>
        <w:t>n</w:t>
      </w:r>
      <w:r>
        <w:rPr>
          <w:rFonts w:ascii="Book Antiqua" w:eastAsia="Book Antiqua" w:hAnsi="Book Antiqua" w:cs="Book Antiqua"/>
          <w:sz w:val="48"/>
          <w:szCs w:val="48"/>
        </w:rPr>
        <w:t>ger</w:t>
      </w:r>
      <w:r>
        <w:rPr>
          <w:rFonts w:ascii="Book Antiqua" w:eastAsia="Book Antiqua" w:hAnsi="Book Antiqua" w:cs="Book Antiqua"/>
          <w:spacing w:val="2"/>
          <w:sz w:val="48"/>
          <w:szCs w:val="48"/>
        </w:rPr>
        <w:t xml:space="preserve"> </w:t>
      </w:r>
      <w:r>
        <w:rPr>
          <w:rFonts w:ascii="Book Antiqua" w:eastAsia="Book Antiqua" w:hAnsi="Book Antiqua" w:cs="Book Antiqua"/>
          <w:sz w:val="48"/>
          <w:szCs w:val="48"/>
        </w:rPr>
        <w:t>A</w:t>
      </w:r>
      <w:r>
        <w:rPr>
          <w:rFonts w:ascii="Book Antiqua" w:eastAsia="Book Antiqua" w:hAnsi="Book Antiqua" w:cs="Book Antiqua"/>
          <w:spacing w:val="1"/>
          <w:sz w:val="48"/>
          <w:szCs w:val="48"/>
        </w:rPr>
        <w:t>w</w:t>
      </w:r>
      <w:r>
        <w:rPr>
          <w:rFonts w:ascii="Book Antiqua" w:eastAsia="Book Antiqua" w:hAnsi="Book Antiqua" w:cs="Book Antiqua"/>
          <w:sz w:val="48"/>
          <w:szCs w:val="48"/>
        </w:rPr>
        <w:t>ard</w:t>
      </w:r>
    </w:p>
    <w:p w14:paraId="17C2F504" w14:textId="77777777" w:rsidR="00064429" w:rsidRDefault="00064429">
      <w:pPr>
        <w:spacing w:before="2" w:line="140" w:lineRule="exact"/>
        <w:rPr>
          <w:sz w:val="14"/>
          <w:szCs w:val="14"/>
        </w:rPr>
      </w:pPr>
    </w:p>
    <w:p w14:paraId="2D3E5C9E" w14:textId="77777777" w:rsidR="00064429" w:rsidRDefault="00064429">
      <w:pPr>
        <w:spacing w:line="200" w:lineRule="exact"/>
      </w:pPr>
    </w:p>
    <w:p w14:paraId="4C73DBC9" w14:textId="679146D0" w:rsidR="00064429" w:rsidRDefault="00007770">
      <w:pPr>
        <w:ind w:left="357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w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ct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ns</w:t>
      </w:r>
      <w:r>
        <w:rPr>
          <w:rFonts w:ascii="Book Antiqua" w:eastAsia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beginn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 xml:space="preserve">ng in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2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0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2</w:t>
      </w:r>
      <w:r w:rsidR="00B82F0E">
        <w:rPr>
          <w:rFonts w:ascii="Book Antiqua" w:eastAsia="Book Antiqua" w:hAnsi="Book Antiqua" w:cs="Book Antiqua"/>
          <w:sz w:val="28"/>
          <w:szCs w:val="28"/>
        </w:rPr>
        <w:t>4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a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com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z w:val="28"/>
          <w:szCs w:val="28"/>
        </w:rPr>
        <w:t>let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bef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re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rch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3"/>
          <w:sz w:val="28"/>
          <w:szCs w:val="28"/>
        </w:rPr>
        <w:t>1</w:t>
      </w:r>
      <w:r>
        <w:rPr>
          <w:rFonts w:ascii="Book Antiqua" w:eastAsia="Book Antiqua" w:hAnsi="Book Antiqua" w:cs="Book Antiqua"/>
          <w:sz w:val="28"/>
          <w:szCs w:val="28"/>
        </w:rPr>
        <w:t>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2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02</w:t>
      </w:r>
      <w:r w:rsidR="00B82F0E">
        <w:rPr>
          <w:rFonts w:ascii="Book Antiqua" w:eastAsia="Book Antiqua" w:hAnsi="Book Antiqua" w:cs="Book Antiqua"/>
          <w:spacing w:val="1"/>
          <w:sz w:val="28"/>
          <w:szCs w:val="28"/>
        </w:rPr>
        <w:t>5</w:t>
      </w:r>
      <w:r>
        <w:rPr>
          <w:rFonts w:ascii="Book Antiqua" w:eastAsia="Book Antiqua" w:hAnsi="Book Antiqua" w:cs="Book Antiqua"/>
          <w:sz w:val="28"/>
          <w:szCs w:val="28"/>
        </w:rPr>
        <w:t>.</w:t>
      </w:r>
    </w:p>
    <w:p w14:paraId="13C38550" w14:textId="53A94DA2" w:rsidR="00064429" w:rsidRDefault="00007770">
      <w:pPr>
        <w:spacing w:before="27"/>
        <w:ind w:left="3240" w:right="3216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w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en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t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r</w:t>
      </w:r>
      <w:r>
        <w:rPr>
          <w:rFonts w:ascii="Book Antiqua" w:eastAsia="Book Antiqua" w:hAnsi="Book Antiqua" w:cs="Book Antiqua"/>
          <w:b/>
          <w:sz w:val="28"/>
          <w:szCs w:val="28"/>
        </w:rPr>
        <w:t>y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ea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b/>
          <w:spacing w:val="-2"/>
          <w:sz w:val="28"/>
          <w:szCs w:val="28"/>
        </w:rPr>
        <w:t>l</w:t>
      </w:r>
      <w:r>
        <w:rPr>
          <w:rFonts w:ascii="Book Antiqua" w:eastAsia="Book Antiqua" w:hAnsi="Book Antiqua" w:cs="Book Antiqua"/>
          <w:b/>
          <w:sz w:val="28"/>
          <w:szCs w:val="28"/>
        </w:rPr>
        <w:t>i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z w:val="28"/>
          <w:szCs w:val="28"/>
        </w:rPr>
        <w:t>: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 xml:space="preserve"> J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b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z w:val="28"/>
          <w:szCs w:val="28"/>
        </w:rPr>
        <w:t>1,</w:t>
      </w:r>
      <w:r>
        <w:rPr>
          <w:rFonts w:ascii="Book Antiqua" w:eastAsia="Book Antiqua" w:hAnsi="Book Antiqua" w:cs="Book Antiqua"/>
          <w:b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8"/>
          <w:szCs w:val="28"/>
        </w:rPr>
        <w:t>2</w:t>
      </w:r>
      <w:r>
        <w:rPr>
          <w:rFonts w:ascii="Book Antiqua" w:eastAsia="Book Antiqua" w:hAnsi="Book Antiqua" w:cs="Book Antiqua"/>
          <w:b/>
          <w:spacing w:val="-1"/>
          <w:sz w:val="28"/>
          <w:szCs w:val="28"/>
        </w:rPr>
        <w:t>0</w:t>
      </w:r>
      <w:r>
        <w:rPr>
          <w:rFonts w:ascii="Book Antiqua" w:eastAsia="Book Antiqua" w:hAnsi="Book Antiqua" w:cs="Book Antiqua"/>
          <w:b/>
          <w:spacing w:val="3"/>
          <w:sz w:val="28"/>
          <w:szCs w:val="28"/>
        </w:rPr>
        <w:t>2</w:t>
      </w:r>
      <w:r w:rsidR="00B82F0E">
        <w:rPr>
          <w:rFonts w:ascii="Book Antiqua" w:eastAsia="Book Antiqua" w:hAnsi="Book Antiqua" w:cs="Book Antiqua"/>
          <w:b/>
          <w:sz w:val="28"/>
          <w:szCs w:val="28"/>
        </w:rPr>
        <w:t>5</w:t>
      </w:r>
    </w:p>
    <w:p w14:paraId="4EDE18FD" w14:textId="77777777" w:rsidR="00064429" w:rsidRDefault="00064429">
      <w:pPr>
        <w:spacing w:before="8" w:line="180" w:lineRule="exact"/>
        <w:rPr>
          <w:sz w:val="18"/>
          <w:szCs w:val="18"/>
        </w:rPr>
      </w:pPr>
    </w:p>
    <w:p w14:paraId="39719454" w14:textId="77777777" w:rsidR="00064429" w:rsidRDefault="00007770">
      <w:pPr>
        <w:spacing w:line="258" w:lineRule="auto"/>
        <w:ind w:left="93" w:right="74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w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are o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 xml:space="preserve">n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P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rebr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3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Am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ri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sz w:val="28"/>
          <w:szCs w:val="28"/>
        </w:rPr>
        <w:t>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ed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G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e T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gg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 xml:space="preserve">rgs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by c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ent Nat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ggen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rg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Cl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mbers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>ith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da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c</w:t>
      </w:r>
      <w:r>
        <w:rPr>
          <w:rFonts w:ascii="Book Antiqua" w:eastAsia="Book Antiqua" w:hAnsi="Book Antiqua" w:cs="Book Antiqua"/>
          <w:sz w:val="28"/>
          <w:szCs w:val="28"/>
        </w:rPr>
        <w:t xml:space="preserve">ollection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ting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 xml:space="preserve">of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7</w:t>
      </w:r>
      <w:r>
        <w:rPr>
          <w:rFonts w:ascii="Book Antiqua" w:eastAsia="Book Antiqua" w:hAnsi="Book Antiqua" w:cs="Book Antiqua"/>
          <w:sz w:val="28"/>
          <w:szCs w:val="28"/>
        </w:rPr>
        <w:t>5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or greater.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 xml:space="preserve">All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H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 xml:space="preserve">R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iv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 xml:space="preserve">l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ct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recor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 xml:space="preserve">for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bmit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>ed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ies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 xml:space="preserve">ill be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v</w:t>
      </w:r>
      <w:r>
        <w:rPr>
          <w:rFonts w:ascii="Book Antiqua" w:eastAsia="Book Antiqua" w:hAnsi="Book Antiqua" w:cs="Book Antiqua"/>
          <w:sz w:val="28"/>
          <w:szCs w:val="28"/>
        </w:rPr>
        <w:t>erifi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f</w:t>
      </w:r>
      <w:r>
        <w:rPr>
          <w:rFonts w:ascii="Book Antiqua" w:eastAsia="Book Antiqua" w:hAnsi="Book Antiqua" w:cs="Book Antiqua"/>
          <w:sz w:val="28"/>
          <w:szCs w:val="28"/>
        </w:rPr>
        <w:t xml:space="preserve">or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cy with the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ecor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file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>ith</w:t>
      </w:r>
      <w:r>
        <w:rPr>
          <w:rFonts w:ascii="Book Antiqua" w:eastAsia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the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GA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P</w:t>
      </w:r>
      <w:r>
        <w:rPr>
          <w:rFonts w:ascii="Book Antiqua" w:eastAsia="Book Antiqua" w:hAnsi="Book Antiqua" w:cs="Book Antiqua"/>
          <w:sz w:val="28"/>
          <w:szCs w:val="28"/>
        </w:rPr>
        <w:t>erfor</w:t>
      </w:r>
      <w:r>
        <w:rPr>
          <w:rFonts w:ascii="Book Antiqua" w:eastAsia="Book Antiqua" w:hAnsi="Book Antiqua" w:cs="Book Antiqua"/>
          <w:spacing w:val="-4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nce P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ogr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m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ger.</w:t>
      </w:r>
    </w:p>
    <w:p w14:paraId="55541C01" w14:textId="77777777" w:rsidR="00064429" w:rsidRDefault="00064429">
      <w:pPr>
        <w:spacing w:before="7" w:line="120" w:lineRule="exact"/>
        <w:rPr>
          <w:sz w:val="13"/>
          <w:szCs w:val="13"/>
        </w:rPr>
      </w:pPr>
    </w:p>
    <w:p w14:paraId="16C322C4" w14:textId="77777777" w:rsidR="00064429" w:rsidRDefault="00064429">
      <w:pPr>
        <w:spacing w:line="200" w:lineRule="exact"/>
      </w:pPr>
    </w:p>
    <w:p w14:paraId="571968DB" w14:textId="77777777" w:rsidR="00064429" w:rsidRDefault="00064429">
      <w:pPr>
        <w:spacing w:line="200" w:lineRule="exact"/>
      </w:pPr>
    </w:p>
    <w:p w14:paraId="04D8877B" w14:textId="77777777" w:rsidR="00064429" w:rsidRDefault="00007770">
      <w:pPr>
        <w:spacing w:line="258" w:lineRule="auto"/>
        <w:ind w:left="213" w:right="194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The foll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w</w:t>
      </w:r>
      <w:r>
        <w:rPr>
          <w:rFonts w:ascii="Book Antiqua" w:eastAsia="Book Antiqua" w:hAnsi="Book Antiqua" w:cs="Book Antiqua"/>
          <w:sz w:val="28"/>
          <w:szCs w:val="28"/>
        </w:rPr>
        <w:t>ing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re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 xml:space="preserve">he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q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lifyi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g 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vels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for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the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Natio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 T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ggen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rg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Cl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 xml:space="preserve">b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B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ll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inger cert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i</w:t>
      </w:r>
      <w:r>
        <w:rPr>
          <w:rFonts w:ascii="Book Antiqua" w:eastAsia="Book Antiqua" w:hAnsi="Book Antiqua" w:cs="Book Antiqua"/>
          <w:sz w:val="28"/>
          <w:szCs w:val="28"/>
        </w:rPr>
        <w:t>fic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s</w:t>
      </w:r>
      <w:r>
        <w:rPr>
          <w:rFonts w:ascii="Book Antiqua" w:eastAsia="Book Antiqua" w:hAnsi="Book Antiqua" w:cs="Book Antiqua"/>
          <w:sz w:val="28"/>
          <w:szCs w:val="28"/>
        </w:rPr>
        <w:t>.</w:t>
      </w:r>
    </w:p>
    <w:p w14:paraId="01D23F12" w14:textId="77777777" w:rsidR="00064429" w:rsidRDefault="00064429">
      <w:pPr>
        <w:spacing w:before="7" w:line="180" w:lineRule="exact"/>
        <w:rPr>
          <w:sz w:val="18"/>
          <w:szCs w:val="18"/>
        </w:rPr>
      </w:pPr>
    </w:p>
    <w:p w14:paraId="79CA50A7" w14:textId="77777777" w:rsidR="00064429" w:rsidRDefault="00064429">
      <w:pPr>
        <w:spacing w:line="200" w:lineRule="exact"/>
      </w:pPr>
    </w:p>
    <w:p w14:paraId="618522EF" w14:textId="77777777" w:rsidR="00064429" w:rsidRDefault="00007770">
      <w:pPr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etime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           </w:t>
      </w:r>
      <w:r>
        <w:rPr>
          <w:rFonts w:ascii="Book Antiqua" w:eastAsia="Book Antiqua" w:hAnsi="Book Antiqua" w:cs="Book Antiqua"/>
          <w:spacing w:val="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10,000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eti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e lac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ati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, 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ime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ly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award</w:t>
      </w:r>
    </w:p>
    <w:p w14:paraId="4B9A1CF1" w14:textId="77777777" w:rsidR="00064429" w:rsidRDefault="00007770">
      <w:pPr>
        <w:spacing w:before="22"/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ior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izen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</w:t>
      </w:r>
      <w:r>
        <w:rPr>
          <w:rFonts w:ascii="Book Antiqua" w:eastAsia="Book Antiqua" w:hAnsi="Book Antiqua" w:cs="Book Antiqua"/>
          <w:spacing w:val="5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6 yea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old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r old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 2,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0</w:t>
      </w:r>
      <w:r>
        <w:rPr>
          <w:rFonts w:ascii="Book Antiqua" w:eastAsia="Book Antiqua" w:hAnsi="Book Antiqua" w:cs="Book Antiqua"/>
          <w:sz w:val="22"/>
          <w:szCs w:val="22"/>
        </w:rPr>
        <w:t xml:space="preserve">00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0</w:t>
      </w:r>
      <w:r>
        <w:rPr>
          <w:rFonts w:ascii="Book Antiqua" w:eastAsia="Book Antiqua" w:hAnsi="Book Antiqua" w:cs="Book Antiqua"/>
          <w:sz w:val="22"/>
          <w:szCs w:val="22"/>
        </w:rPr>
        <w:t>5 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s</w:t>
      </w:r>
    </w:p>
    <w:p w14:paraId="72551586" w14:textId="77777777" w:rsidR="00064429" w:rsidRDefault="00064429">
      <w:pPr>
        <w:spacing w:before="19" w:line="240" w:lineRule="exact"/>
        <w:rPr>
          <w:sz w:val="24"/>
          <w:szCs w:val="24"/>
        </w:rPr>
      </w:pPr>
    </w:p>
    <w:p w14:paraId="4527BCED" w14:textId="77777777" w:rsidR="00064429" w:rsidRDefault="00007770">
      <w:pPr>
        <w:spacing w:line="266" w:lineRule="auto"/>
        <w:ind w:left="345" w:right="107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ld 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       </w:t>
      </w:r>
      <w:r>
        <w:rPr>
          <w:rFonts w:ascii="Book Antiqua" w:eastAsia="Book Antiqua" w:hAnsi="Book Antiqua" w:cs="Book Antiqua"/>
          <w:spacing w:val="4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3,500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milk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ed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305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ys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 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ld 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tte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</w:t>
      </w:r>
      <w:r>
        <w:rPr>
          <w:rFonts w:ascii="Book Antiqua" w:eastAsia="Book Antiqua" w:hAnsi="Book Antiqua" w:cs="Book Antiqua"/>
          <w:spacing w:val="2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120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ced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305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 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 xml:space="preserve">ld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   </w:t>
      </w:r>
      <w:r>
        <w:rPr>
          <w:rFonts w:ascii="Book Antiqua" w:eastAsia="Book Antiqua" w:hAnsi="Book Antiqua" w:cs="Book Antiqua"/>
          <w:spacing w:val="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90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ced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0</w:t>
      </w:r>
      <w:r>
        <w:rPr>
          <w:rFonts w:ascii="Book Antiqua" w:eastAsia="Book Antiqua" w:hAnsi="Book Antiqua" w:cs="Book Antiqua"/>
          <w:sz w:val="22"/>
          <w:szCs w:val="22"/>
        </w:rPr>
        <w:t>5 d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ys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</w:t>
      </w:r>
    </w:p>
    <w:p w14:paraId="2087A4B2" w14:textId="77777777" w:rsidR="00064429" w:rsidRDefault="00064429">
      <w:pPr>
        <w:spacing w:before="9" w:line="220" w:lineRule="exact"/>
        <w:rPr>
          <w:sz w:val="22"/>
          <w:szCs w:val="22"/>
        </w:rPr>
      </w:pPr>
    </w:p>
    <w:p w14:paraId="0EC5F6EA" w14:textId="2681C1DC" w:rsidR="00064429" w:rsidRDefault="00B41E2E">
      <w:pPr>
        <w:spacing w:line="265" w:lineRule="auto"/>
        <w:ind w:left="345" w:right="632"/>
        <w:rPr>
          <w:rFonts w:ascii="Book Antiqua" w:eastAsia="Book Antiqua" w:hAnsi="Book Antiqua" w:cs="Book Antiqu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B1F606B" wp14:editId="7A0ED802">
                <wp:simplePos x="0" y="0"/>
                <wp:positionH relativeFrom="page">
                  <wp:posOffset>540385</wp:posOffset>
                </wp:positionH>
                <wp:positionV relativeFrom="paragraph">
                  <wp:posOffset>-1259840</wp:posOffset>
                </wp:positionV>
                <wp:extent cx="6692900" cy="2571115"/>
                <wp:effectExtent l="6985" t="10160" r="5715" b="9525"/>
                <wp:wrapNone/>
                <wp:docPr id="6658548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2571115"/>
                          <a:chOff x="851" y="-1984"/>
                          <a:chExt cx="10540" cy="4049"/>
                        </a:xfrm>
                      </wpg:grpSpPr>
                      <wpg:grpSp>
                        <wpg:cNvPr id="137314623" name="Group 3"/>
                        <wpg:cNvGrpSpPr>
                          <a:grpSpLocks/>
                        </wpg:cNvGrpSpPr>
                        <wpg:grpSpPr bwMode="auto">
                          <a:xfrm>
                            <a:off x="862" y="-1973"/>
                            <a:ext cx="10519" cy="0"/>
                            <a:chOff x="862" y="-1973"/>
                            <a:chExt cx="10519" cy="0"/>
                          </a:xfrm>
                        </wpg:grpSpPr>
                        <wps:wsp>
                          <wps:cNvPr id="294292630" name="Freeform 10"/>
                          <wps:cNvSpPr>
                            <a:spLocks/>
                          </wps:cNvSpPr>
                          <wps:spPr bwMode="auto">
                            <a:xfrm>
                              <a:off x="862" y="-1973"/>
                              <a:ext cx="10519" cy="0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T0 w 10519"/>
                                <a:gd name="T2" fmla="+- 0 11381 862"/>
                                <a:gd name="T3" fmla="*/ T2 w 105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19">
                                  <a:moveTo>
                                    <a:pt x="0" y="0"/>
                                  </a:moveTo>
                                  <a:lnTo>
                                    <a:pt x="105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8205224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57" y="-1978"/>
                              <a:ext cx="0" cy="4038"/>
                              <a:chOff x="857" y="-1978"/>
                              <a:chExt cx="0" cy="4038"/>
                            </a:xfrm>
                          </wpg:grpSpPr>
                          <wps:wsp>
                            <wps:cNvPr id="593488116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857" y="-1978"/>
                                <a:ext cx="0" cy="4038"/>
                              </a:xfrm>
                              <a:custGeom>
                                <a:avLst/>
                                <a:gdLst>
                                  <a:gd name="T0" fmla="+- 0 -1978 -1978"/>
                                  <a:gd name="T1" fmla="*/ -1978 h 4038"/>
                                  <a:gd name="T2" fmla="+- 0 2060 -1978"/>
                                  <a:gd name="T3" fmla="*/ 2060 h 4038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4038">
                                    <a:moveTo>
                                      <a:pt x="0" y="0"/>
                                    </a:moveTo>
                                    <a:lnTo>
                                      <a:pt x="0" y="4038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47377209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2" y="2055"/>
                                <a:ext cx="10519" cy="0"/>
                                <a:chOff x="862" y="2055"/>
                                <a:chExt cx="10519" cy="0"/>
                              </a:xfrm>
                            </wpg:grpSpPr>
                            <wps:wsp>
                              <wps:cNvPr id="963161842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2" y="2055"/>
                                  <a:ext cx="10519" cy="0"/>
                                </a:xfrm>
                                <a:custGeom>
                                  <a:avLst/>
                                  <a:gdLst>
                                    <a:gd name="T0" fmla="+- 0 862 862"/>
                                    <a:gd name="T1" fmla="*/ T0 w 10519"/>
                                    <a:gd name="T2" fmla="+- 0 11381 862"/>
                                    <a:gd name="T3" fmla="*/ T2 w 1051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519">
                                      <a:moveTo>
                                        <a:pt x="0" y="0"/>
                                      </a:moveTo>
                                      <a:lnTo>
                                        <a:pt x="1051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7481545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6" y="-1978"/>
                                  <a:ext cx="0" cy="4038"/>
                                  <a:chOff x="11386" y="-1978"/>
                                  <a:chExt cx="0" cy="4038"/>
                                </a:xfrm>
                              </wpg:grpSpPr>
                              <wps:wsp>
                                <wps:cNvPr id="17422986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6" y="-1978"/>
                                    <a:ext cx="0" cy="4038"/>
                                  </a:xfrm>
                                  <a:custGeom>
                                    <a:avLst/>
                                    <a:gdLst>
                                      <a:gd name="T0" fmla="+- 0 -1978 -1978"/>
                                      <a:gd name="T1" fmla="*/ -1978 h 4038"/>
                                      <a:gd name="T2" fmla="+- 0 2060 -1978"/>
                                      <a:gd name="T3" fmla="*/ 2060 h 4038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038">
                                        <a:moveTo>
                                          <a:pt x="0" y="0"/>
                                        </a:moveTo>
                                        <a:lnTo>
                                          <a:pt x="0" y="40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5B887" id="Group 2" o:spid="_x0000_s1026" style="position:absolute;margin-left:42.55pt;margin-top:-99.2pt;width:527pt;height:202.45pt;z-index:-251654144;mso-position-horizontal-relative:page" coordorigin="851,-1984" coordsize="10540,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">
                <v:group id="Group 3" o:spid="_x0000_s1027" style="position:absolute;left:862;top:-1973;width:10519;height:0" coordorigin="862,-1973" coordsize="1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">
                  <v:shape id="Freeform 10" o:spid="_x0000_s1028" style="position:absolute;left:862;top:-1973;width:10519;height:0;visibility:visible;mso-wrap-style:square;v-text-anchor:top" coordsize="1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" path="m,l10519,e" filled="f" strokeweight=".58pt">
                    <v:path arrowok="t" o:connecttype="custom" o:connectlocs="0,0;10519,0" o:connectangles="0,0"/>
                  </v:shape>
                  <v:group id="Group 4" o:spid="_x0000_s1029" style="position:absolute;left:857;top:-1978;width:0;height:4038" coordorigin="857,-1978" coordsize="0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">
                    <v:shape id="Freeform 9" o:spid="_x0000_s1030" style="position:absolute;left:857;top:-1978;width:0;height:4038;visibility:visible;mso-wrap-style:square;v-text-anchor:top" coordsize="0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" path="m,l,4038e" filled="f" strokeweight=".58pt">
                      <v:path arrowok="t" o:connecttype="custom" o:connectlocs="0,-1978;0,2060" o:connectangles="0,0"/>
                    </v:shape>
                    <v:group id="Group 5" o:spid="_x0000_s1031" style="position:absolute;left:862;top:2055;width:10519;height:0" coordorigin="862,2055" coordsize="1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">
                      <v:shape id="Freeform 8" o:spid="_x0000_s1032" style="position:absolute;left:862;top:2055;width:10519;height:0;visibility:visible;mso-wrap-style:square;v-text-anchor:top" coordsize="10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" path="m,l10519,e" filled="f" strokeweight=".20464mm">
                        <v:path arrowok="t" o:connecttype="custom" o:connectlocs="0,0;10519,0" o:connectangles="0,0"/>
                      </v:shape>
                      <v:group id="Group 6" o:spid="_x0000_s1033" style="position:absolute;left:11386;top:-1978;width:0;height:4038" coordorigin="11386,-1978" coordsize="0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">
                        <v:shape id="Freeform 7" o:spid="_x0000_s1034" style="position:absolute;left:11386;top:-1978;width:0;height:4038;visibility:visible;mso-wrap-style:square;v-text-anchor:top" coordsize="0,4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" path="m,l,4038e" filled="f" strokeweight=".20464mm">
                          <v:path arrowok="t" o:connecttype="custom" o:connectlocs="0,-1978;0,206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007770">
        <w:rPr>
          <w:rFonts w:ascii="Book Antiqua" w:eastAsia="Book Antiqua" w:hAnsi="Book Antiqua" w:cs="Book Antiqua"/>
          <w:sz w:val="22"/>
          <w:szCs w:val="22"/>
        </w:rPr>
        <w:t>ver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M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lk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ward                               </w:t>
      </w:r>
      <w:r w:rsidR="00007770">
        <w:rPr>
          <w:rFonts w:ascii="Book Antiqua" w:eastAsia="Book Antiqua" w:hAnsi="Book Antiqua" w:cs="Book Antiqua"/>
          <w:spacing w:val="24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3,000–34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9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9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ds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e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milk</w:t>
      </w:r>
      <w:r w:rsidR="00007770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ced 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z w:val="22"/>
          <w:szCs w:val="22"/>
        </w:rPr>
        <w:t>n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305 da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 w:rsidR="00007770">
        <w:rPr>
          <w:rFonts w:ascii="Book Antiqua" w:eastAsia="Book Antiqua" w:hAnsi="Book Antiqua" w:cs="Book Antiqua"/>
          <w:sz w:val="22"/>
          <w:szCs w:val="22"/>
        </w:rPr>
        <w:t>s or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le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s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007770">
        <w:rPr>
          <w:rFonts w:ascii="Book Antiqua" w:eastAsia="Book Antiqua" w:hAnsi="Book Antiqua" w:cs="Book Antiqua"/>
          <w:sz w:val="22"/>
          <w:szCs w:val="22"/>
        </w:rPr>
        <w:t>ver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B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z w:val="22"/>
          <w:szCs w:val="22"/>
        </w:rPr>
        <w:t>tte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z w:val="22"/>
          <w:szCs w:val="22"/>
        </w:rPr>
        <w:t>at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ward                        </w:t>
      </w:r>
      <w:r w:rsidR="00007770">
        <w:rPr>
          <w:rFonts w:ascii="Book Antiqua" w:eastAsia="Book Antiqua" w:hAnsi="Book Antiqua" w:cs="Book Antiqua"/>
          <w:spacing w:val="10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105–119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="00007770">
        <w:rPr>
          <w:rFonts w:ascii="Book Antiqua" w:eastAsia="Book Antiqua" w:hAnsi="Book Antiqua" w:cs="Book Antiqua"/>
          <w:sz w:val="22"/>
          <w:szCs w:val="22"/>
        </w:rPr>
        <w:t>s or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m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e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z w:val="22"/>
          <w:szCs w:val="22"/>
        </w:rPr>
        <w:t>tte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z w:val="22"/>
          <w:szCs w:val="22"/>
        </w:rPr>
        <w:t>at</w:t>
      </w:r>
      <w:r w:rsidR="00007770"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z w:val="22"/>
          <w:szCs w:val="22"/>
        </w:rPr>
        <w:t>ced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in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305 da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 w:rsidR="00007770">
        <w:rPr>
          <w:rFonts w:ascii="Book Antiqua" w:eastAsia="Book Antiqua" w:hAnsi="Book Antiqua" w:cs="Book Antiqua"/>
          <w:sz w:val="22"/>
          <w:szCs w:val="22"/>
        </w:rPr>
        <w:t>s or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le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s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 w:rsidR="00007770">
        <w:rPr>
          <w:rFonts w:ascii="Book Antiqua" w:eastAsia="Book Antiqua" w:hAnsi="Book Antiqua" w:cs="Book Antiqua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 w:rsidR="00007770">
        <w:rPr>
          <w:rFonts w:ascii="Book Antiqua" w:eastAsia="Book Antiqua" w:hAnsi="Book Antiqua" w:cs="Book Antiqua"/>
          <w:sz w:val="22"/>
          <w:szCs w:val="22"/>
        </w:rPr>
        <w:t>ver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z w:val="22"/>
          <w:szCs w:val="22"/>
        </w:rPr>
        <w:t>ot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 w:rsidR="00007770">
        <w:rPr>
          <w:rFonts w:ascii="Book Antiqua" w:eastAsia="Book Antiqua" w:hAnsi="Book Antiqua" w:cs="Book Antiqua"/>
          <w:sz w:val="22"/>
          <w:szCs w:val="22"/>
        </w:rPr>
        <w:t>in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A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ward                          </w:t>
      </w:r>
      <w:r w:rsidR="00007770">
        <w:rPr>
          <w:rFonts w:ascii="Book Antiqua" w:eastAsia="Book Antiqua" w:hAnsi="Book Antiqua" w:cs="Book Antiqua"/>
          <w:spacing w:val="50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75–89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ds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m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 w:rsidR="00007770">
        <w:rPr>
          <w:rFonts w:ascii="Book Antiqua" w:eastAsia="Book Antiqua" w:hAnsi="Book Antiqua" w:cs="Book Antiqua"/>
          <w:sz w:val="22"/>
          <w:szCs w:val="22"/>
        </w:rPr>
        <w:t xml:space="preserve">e </w:t>
      </w:r>
      <w:r w:rsidR="00007770"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z w:val="22"/>
          <w:szCs w:val="22"/>
        </w:rPr>
        <w:t>f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pr</w:t>
      </w:r>
      <w:r w:rsidR="00007770">
        <w:rPr>
          <w:rFonts w:ascii="Book Antiqua" w:eastAsia="Book Antiqua" w:hAnsi="Book Antiqua" w:cs="Book Antiqua"/>
          <w:sz w:val="22"/>
          <w:szCs w:val="22"/>
        </w:rPr>
        <w:t>ot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 w:rsidR="00007770">
        <w:rPr>
          <w:rFonts w:ascii="Book Antiqua" w:eastAsia="Book Antiqua" w:hAnsi="Book Antiqua" w:cs="Book Antiqua"/>
          <w:sz w:val="22"/>
          <w:szCs w:val="22"/>
        </w:rPr>
        <w:t>in</w:t>
      </w:r>
      <w:r w:rsidR="00007770"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 w:rsidR="00007770">
        <w:rPr>
          <w:rFonts w:ascii="Book Antiqua" w:eastAsia="Book Antiqua" w:hAnsi="Book Antiqua" w:cs="Book Antiqua"/>
          <w:sz w:val="22"/>
          <w:szCs w:val="22"/>
        </w:rPr>
        <w:t>o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du</w:t>
      </w:r>
      <w:r w:rsidR="00007770">
        <w:rPr>
          <w:rFonts w:ascii="Book Antiqua" w:eastAsia="Book Antiqua" w:hAnsi="Book Antiqua" w:cs="Book Antiqua"/>
          <w:sz w:val="22"/>
          <w:szCs w:val="22"/>
        </w:rPr>
        <w:t>ced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 w:rsidR="00007770">
        <w:rPr>
          <w:rFonts w:ascii="Book Antiqua" w:eastAsia="Book Antiqua" w:hAnsi="Book Antiqua" w:cs="Book Antiqua"/>
          <w:sz w:val="22"/>
          <w:szCs w:val="22"/>
        </w:rPr>
        <w:t>n</w:t>
      </w:r>
      <w:r w:rsidR="00007770"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305</w:t>
      </w:r>
      <w:r w:rsidR="00007770"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da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 w:rsidR="00007770">
        <w:rPr>
          <w:rFonts w:ascii="Book Antiqua" w:eastAsia="Book Antiqua" w:hAnsi="Book Antiqua" w:cs="Book Antiqua"/>
          <w:sz w:val="22"/>
          <w:szCs w:val="22"/>
        </w:rPr>
        <w:t>s or</w:t>
      </w:r>
      <w:r w:rsidR="00007770"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 w:rsidR="00007770">
        <w:rPr>
          <w:rFonts w:ascii="Book Antiqua" w:eastAsia="Book Antiqua" w:hAnsi="Book Antiqua" w:cs="Book Antiqua"/>
          <w:sz w:val="22"/>
          <w:szCs w:val="22"/>
        </w:rPr>
        <w:t>less</w:t>
      </w:r>
    </w:p>
    <w:p w14:paraId="5B9E35F7" w14:textId="77777777" w:rsidR="00064429" w:rsidRDefault="00064429">
      <w:pPr>
        <w:spacing w:before="10" w:line="220" w:lineRule="exact"/>
        <w:rPr>
          <w:sz w:val="22"/>
          <w:szCs w:val="22"/>
        </w:rPr>
      </w:pPr>
    </w:p>
    <w:p w14:paraId="5F891F18" w14:textId="77777777" w:rsidR="00064429" w:rsidRDefault="00007770">
      <w:pPr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onze 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 xml:space="preserve">lk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     </w:t>
      </w:r>
      <w:r>
        <w:rPr>
          <w:rFonts w:ascii="Book Antiqua" w:eastAsia="Book Antiqua" w:hAnsi="Book Antiqua" w:cs="Book Antiqua"/>
          <w:spacing w:val="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2,500–2,9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9</w:t>
      </w:r>
      <w:r>
        <w:rPr>
          <w:rFonts w:ascii="Book Antiqua" w:eastAsia="Book Antiqua" w:hAnsi="Book Antiqua" w:cs="Book Antiqua"/>
          <w:sz w:val="22"/>
          <w:szCs w:val="22"/>
        </w:rPr>
        <w:t>9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milk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 xml:space="preserve">ced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305 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s</w:t>
      </w:r>
    </w:p>
    <w:p w14:paraId="2A7AB7CF" w14:textId="77777777" w:rsidR="00064429" w:rsidRDefault="00007770">
      <w:pPr>
        <w:spacing w:before="32"/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onze 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</w:t>
      </w:r>
      <w:r>
        <w:rPr>
          <w:rFonts w:ascii="Book Antiqua" w:eastAsia="Book Antiqua" w:hAnsi="Book Antiqua" w:cs="Book Antiqua"/>
          <w:spacing w:val="5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90–104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un</w:t>
      </w:r>
      <w:r>
        <w:rPr>
          <w:rFonts w:ascii="Book Antiqua" w:eastAsia="Book Antiqua" w:hAnsi="Book Antiqua" w:cs="Book Antiqua"/>
          <w:sz w:val="22"/>
          <w:szCs w:val="22"/>
        </w:rPr>
        <w:t>ds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ced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3</w:t>
      </w:r>
      <w:r>
        <w:rPr>
          <w:rFonts w:ascii="Book Antiqua" w:eastAsia="Book Antiqua" w:hAnsi="Book Antiqua" w:cs="Book Antiqua"/>
          <w:sz w:val="22"/>
          <w:szCs w:val="22"/>
        </w:rPr>
        <w:t>05 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</w:t>
      </w:r>
    </w:p>
    <w:p w14:paraId="40EA3CBE" w14:textId="77777777" w:rsidR="00064429" w:rsidRDefault="00007770">
      <w:pPr>
        <w:spacing w:before="29" w:line="260" w:lineRule="exact"/>
        <w:ind w:left="34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onze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 xml:space="preserve">ward                        </w:t>
      </w:r>
      <w:r>
        <w:rPr>
          <w:rFonts w:ascii="Book Antiqua" w:eastAsia="Book Antiqua" w:hAnsi="Book Antiqua" w:cs="Book Antiqua"/>
          <w:spacing w:val="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60–74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 xml:space="preserve">ds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pr</w:t>
      </w:r>
      <w:r>
        <w:rPr>
          <w:rFonts w:ascii="Book Antiqua" w:eastAsia="Book Antiqua" w:hAnsi="Book Antiqua" w:cs="Book Antiqua"/>
          <w:sz w:val="22"/>
          <w:szCs w:val="22"/>
        </w:rPr>
        <w:t>ot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du</w:t>
      </w:r>
      <w:r>
        <w:rPr>
          <w:rFonts w:ascii="Book Antiqua" w:eastAsia="Book Antiqua" w:hAnsi="Book Antiqua" w:cs="Book Antiqua"/>
          <w:sz w:val="22"/>
          <w:szCs w:val="22"/>
        </w:rPr>
        <w:t>ced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305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s or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less</w:t>
      </w:r>
    </w:p>
    <w:p w14:paraId="752915DE" w14:textId="77777777" w:rsidR="00064429" w:rsidRDefault="00064429">
      <w:pPr>
        <w:spacing w:before="6" w:line="180" w:lineRule="exact"/>
        <w:rPr>
          <w:sz w:val="19"/>
          <w:szCs w:val="19"/>
        </w:rPr>
      </w:pPr>
    </w:p>
    <w:p w14:paraId="4438E57A" w14:textId="77777777" w:rsidR="00064429" w:rsidRDefault="00064429">
      <w:pPr>
        <w:spacing w:line="200" w:lineRule="exact"/>
      </w:pPr>
    </w:p>
    <w:p w14:paraId="55C84EAA" w14:textId="77777777" w:rsidR="00064429" w:rsidRDefault="00064429">
      <w:pPr>
        <w:spacing w:line="200" w:lineRule="exact"/>
      </w:pPr>
    </w:p>
    <w:p w14:paraId="007EA555" w14:textId="77777777" w:rsidR="00064429" w:rsidRDefault="00064429">
      <w:pPr>
        <w:spacing w:line="200" w:lineRule="exact"/>
      </w:pPr>
    </w:p>
    <w:p w14:paraId="15994BA1" w14:textId="77777777" w:rsidR="00064429" w:rsidRDefault="00007770">
      <w:pPr>
        <w:spacing w:before="6" w:line="258" w:lineRule="auto"/>
        <w:ind w:left="196" w:right="174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Please inc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 xml:space="preserve">e a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py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 xml:space="preserve">of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t</w:t>
      </w:r>
      <w:r>
        <w:rPr>
          <w:rFonts w:ascii="Book Antiqua" w:eastAsia="Book Antiqua" w:hAnsi="Book Antiqua" w:cs="Book Antiqua"/>
          <w:sz w:val="28"/>
          <w:szCs w:val="28"/>
        </w:rPr>
        <w:t>he nomi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2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’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i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ivi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 xml:space="preserve">HI record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(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/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sz w:val="28"/>
          <w:szCs w:val="28"/>
        </w:rPr>
        <w:t>ow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g</w:t>
      </w:r>
      <w:r>
        <w:rPr>
          <w:rFonts w:ascii="Book Antiqua" w:eastAsia="Book Antiqua" w:hAnsi="Book Antiqua" w:cs="Book Antiqua"/>
          <w:sz w:val="28"/>
          <w:szCs w:val="28"/>
        </w:rPr>
        <w:t xml:space="preserve">e);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B</w:t>
      </w:r>
      <w:r>
        <w:rPr>
          <w:rFonts w:ascii="Book Antiqua" w:eastAsia="Book Antiqua" w:hAnsi="Book Antiqua" w:cs="Book Antiqua"/>
          <w:sz w:val="28"/>
          <w:szCs w:val="28"/>
        </w:rPr>
        <w:t>ell Ring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ent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z w:val="28"/>
          <w:szCs w:val="28"/>
        </w:rPr>
        <w:t>y f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rm;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fe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s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of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2"/>
          <w:sz w:val="28"/>
          <w:szCs w:val="28"/>
        </w:rPr>
        <w:t>$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2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.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0</w:t>
      </w:r>
      <w:r>
        <w:rPr>
          <w:rFonts w:ascii="Book Antiqua" w:eastAsia="Book Antiqua" w:hAnsi="Book Antiqua" w:cs="Book Antiqua"/>
          <w:sz w:val="28"/>
          <w:szCs w:val="28"/>
        </w:rPr>
        <w:t>0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z w:val="28"/>
          <w:szCs w:val="28"/>
        </w:rPr>
        <w:t>er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ni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m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l,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p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ent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y</w:t>
      </w:r>
      <w:r>
        <w:rPr>
          <w:rFonts w:ascii="Book Antiqua" w:eastAsia="Book Antiqua" w:hAnsi="Book Antiqua" w:cs="Book Antiqua"/>
          <w:sz w:val="28"/>
          <w:szCs w:val="28"/>
        </w:rPr>
        <w:t>.</w:t>
      </w:r>
    </w:p>
    <w:p w14:paraId="34F7173D" w14:textId="77777777" w:rsidR="00064429" w:rsidRDefault="00064429">
      <w:pPr>
        <w:spacing w:before="1" w:line="160" w:lineRule="exact"/>
        <w:rPr>
          <w:sz w:val="16"/>
          <w:szCs w:val="16"/>
        </w:rPr>
      </w:pPr>
    </w:p>
    <w:p w14:paraId="06434389" w14:textId="77777777" w:rsidR="00064429" w:rsidRDefault="00007770">
      <w:pPr>
        <w:ind w:left="909" w:right="889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pacing w:val="-1"/>
          <w:sz w:val="28"/>
          <w:szCs w:val="28"/>
        </w:rPr>
        <w:t>S</w:t>
      </w:r>
      <w:r>
        <w:rPr>
          <w:rFonts w:ascii="Book Antiqua" w:eastAsia="Book Antiqua" w:hAnsi="Book Antiqua" w:cs="Book Antiqua"/>
          <w:sz w:val="28"/>
          <w:szCs w:val="28"/>
        </w:rPr>
        <w:t>end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ap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p</w:t>
      </w:r>
      <w:r>
        <w:rPr>
          <w:rFonts w:ascii="Book Antiqua" w:eastAsia="Book Antiqua" w:hAnsi="Book Antiqua" w:cs="Book Antiqua"/>
          <w:sz w:val="28"/>
          <w:szCs w:val="28"/>
        </w:rPr>
        <w:t>li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tion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 xml:space="preserve">: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Foley,</w:t>
      </w:r>
      <w:r>
        <w:rPr>
          <w:rFonts w:ascii="Book Antiqua" w:eastAsia="Book Antiqua" w:hAnsi="Book Antiqua" w:cs="Book Antiqua"/>
          <w:spacing w:val="-4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1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8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8</w:t>
      </w:r>
      <w:r>
        <w:rPr>
          <w:rFonts w:ascii="Book Antiqua" w:eastAsia="Book Antiqua" w:hAnsi="Book Antiqua" w:cs="Book Antiqua"/>
          <w:sz w:val="28"/>
          <w:szCs w:val="28"/>
        </w:rPr>
        <w:t>0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R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>d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1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20</w:t>
      </w:r>
      <w:r>
        <w:rPr>
          <w:rFonts w:ascii="Book Antiqua" w:eastAsia="Book Antiqua" w:hAnsi="Book Antiqua" w:cs="Book Antiqua"/>
          <w:sz w:val="28"/>
          <w:szCs w:val="28"/>
        </w:rPr>
        <w:t>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C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h</w:t>
      </w:r>
      <w:r>
        <w:rPr>
          <w:rFonts w:ascii="Book Antiqua" w:eastAsia="Book Antiqua" w:hAnsi="Book Antiqua" w:cs="Book Antiqua"/>
          <w:sz w:val="28"/>
          <w:szCs w:val="28"/>
        </w:rPr>
        <w:t>e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y</w:t>
      </w:r>
      <w:r>
        <w:rPr>
          <w:rFonts w:ascii="Book Antiqua" w:eastAsia="Book Antiqua" w:hAnsi="Book Antiqua" w:cs="Book Antiqua"/>
          <w:sz w:val="28"/>
          <w:szCs w:val="28"/>
        </w:rPr>
        <w:t>enne,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WY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 xml:space="preserve"> 8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2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00</w:t>
      </w:r>
      <w:r>
        <w:rPr>
          <w:rFonts w:ascii="Book Antiqua" w:eastAsia="Book Antiqua" w:hAnsi="Book Antiqua" w:cs="Book Antiqua"/>
          <w:sz w:val="28"/>
          <w:szCs w:val="28"/>
        </w:rPr>
        <w:t>9</w:t>
      </w:r>
    </w:p>
    <w:p w14:paraId="5D829BB9" w14:textId="77777777" w:rsidR="00064429" w:rsidRDefault="00064429">
      <w:pPr>
        <w:spacing w:before="7" w:line="180" w:lineRule="exact"/>
        <w:rPr>
          <w:sz w:val="18"/>
          <w:szCs w:val="18"/>
        </w:rPr>
      </w:pPr>
    </w:p>
    <w:p w14:paraId="769CEC32" w14:textId="77777777" w:rsidR="00064429" w:rsidRDefault="00007770">
      <w:pPr>
        <w:ind w:left="1139" w:right="1115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 xml:space="preserve">For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q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u</w:t>
      </w:r>
      <w:r>
        <w:rPr>
          <w:rFonts w:ascii="Book Antiqua" w:eastAsia="Book Antiqua" w:hAnsi="Book Antiqua" w:cs="Book Antiqua"/>
          <w:sz w:val="28"/>
          <w:szCs w:val="28"/>
        </w:rPr>
        <w:t>esti</w:t>
      </w:r>
      <w:r>
        <w:rPr>
          <w:rFonts w:ascii="Book Antiqua" w:eastAsia="Book Antiqua" w:hAnsi="Book Antiqua" w:cs="Book Antiqua"/>
          <w:spacing w:val="-2"/>
          <w:sz w:val="28"/>
          <w:szCs w:val="28"/>
        </w:rPr>
        <w:t>o</w:t>
      </w:r>
      <w:r>
        <w:rPr>
          <w:rFonts w:ascii="Book Antiqua" w:eastAsia="Book Antiqua" w:hAnsi="Book Antiqua" w:cs="Book Antiqua"/>
          <w:sz w:val="28"/>
          <w:szCs w:val="28"/>
        </w:rPr>
        <w:t>ns con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t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z w:val="28"/>
          <w:szCs w:val="28"/>
        </w:rPr>
        <w:t xml:space="preserve">ct: 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L</w:t>
      </w:r>
      <w:r>
        <w:rPr>
          <w:rFonts w:ascii="Book Antiqua" w:eastAsia="Book Antiqua" w:hAnsi="Book Antiqua" w:cs="Book Antiqua"/>
          <w:spacing w:val="-1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>D</w:t>
      </w:r>
      <w:r>
        <w:rPr>
          <w:rFonts w:ascii="Book Antiqua" w:eastAsia="Book Antiqua" w:hAnsi="Book Antiqua" w:cs="Book Antiqua"/>
          <w:sz w:val="28"/>
          <w:szCs w:val="28"/>
        </w:rPr>
        <w:t>on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n</w:t>
      </w:r>
      <w:r>
        <w:rPr>
          <w:rFonts w:ascii="Book Antiqua" w:eastAsia="Book Antiqua" w:hAnsi="Book Antiqua" w:cs="Book Antiqua"/>
          <w:sz w:val="28"/>
          <w:szCs w:val="28"/>
        </w:rPr>
        <w:t>a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sz w:val="28"/>
          <w:szCs w:val="28"/>
        </w:rPr>
        <w:t>Fol</w:t>
      </w:r>
      <w:r>
        <w:rPr>
          <w:rFonts w:ascii="Book Antiqua" w:eastAsia="Book Antiqua" w:hAnsi="Book Antiqua" w:cs="Book Antiqua"/>
          <w:spacing w:val="-3"/>
          <w:sz w:val="28"/>
          <w:szCs w:val="28"/>
        </w:rPr>
        <w:t>e</w:t>
      </w:r>
      <w:r>
        <w:rPr>
          <w:rFonts w:ascii="Book Antiqua" w:eastAsia="Book Antiqua" w:hAnsi="Book Antiqua" w:cs="Book Antiqua"/>
          <w:sz w:val="28"/>
          <w:szCs w:val="28"/>
        </w:rPr>
        <w:t>y at</w:t>
      </w:r>
      <w:r>
        <w:rPr>
          <w:rFonts w:ascii="Book Antiqua" w:eastAsia="Book Antiqua" w:hAnsi="Book Antiqua" w:cs="Book Antiqua"/>
          <w:spacing w:val="1"/>
          <w:sz w:val="28"/>
          <w:szCs w:val="28"/>
        </w:rPr>
        <w:t xml:space="preserve"> </w:t>
      </w:r>
      <w:hyperlink r:id="rId6">
        <w:r>
          <w:rPr>
            <w:rFonts w:ascii="Book Antiqua" w:eastAsia="Book Antiqua" w:hAnsi="Book Antiqua" w:cs="Book Antiqua"/>
            <w:sz w:val="28"/>
            <w:szCs w:val="28"/>
          </w:rPr>
          <w:t>Foley</w:t>
        </w:r>
        <w:r>
          <w:rPr>
            <w:rFonts w:ascii="Book Antiqua" w:eastAsia="Book Antiqua" w:hAnsi="Book Antiqua" w:cs="Book Antiqua"/>
            <w:spacing w:val="-3"/>
            <w:sz w:val="28"/>
            <w:szCs w:val="28"/>
          </w:rPr>
          <w:t>F</w:t>
        </w:r>
        <w:r>
          <w:rPr>
            <w:rFonts w:ascii="Book Antiqua" w:eastAsia="Book Antiqua" w:hAnsi="Book Antiqua" w:cs="Book Antiqua"/>
            <w:spacing w:val="1"/>
            <w:sz w:val="28"/>
            <w:szCs w:val="28"/>
          </w:rPr>
          <w:t>a</w:t>
        </w:r>
        <w:r>
          <w:rPr>
            <w:rFonts w:ascii="Book Antiqua" w:eastAsia="Book Antiqua" w:hAnsi="Book Antiqua" w:cs="Book Antiqua"/>
            <w:sz w:val="28"/>
            <w:szCs w:val="28"/>
          </w:rPr>
          <w:t>r</w:t>
        </w:r>
        <w:r>
          <w:rPr>
            <w:rFonts w:ascii="Book Antiqua" w:eastAsia="Book Antiqua" w:hAnsi="Book Antiqua" w:cs="Book Antiqua"/>
            <w:spacing w:val="-1"/>
            <w:sz w:val="28"/>
            <w:szCs w:val="28"/>
          </w:rPr>
          <w:t>m</w:t>
        </w:r>
        <w:r>
          <w:rPr>
            <w:rFonts w:ascii="Book Antiqua" w:eastAsia="Book Antiqua" w:hAnsi="Book Antiqua" w:cs="Book Antiqua"/>
            <w:spacing w:val="-2"/>
            <w:sz w:val="28"/>
            <w:szCs w:val="28"/>
          </w:rPr>
          <w:t>T</w:t>
        </w:r>
        <w:r>
          <w:rPr>
            <w:rFonts w:ascii="Book Antiqua" w:eastAsia="Book Antiqua" w:hAnsi="Book Antiqua" w:cs="Book Antiqua"/>
            <w:sz w:val="28"/>
            <w:szCs w:val="28"/>
          </w:rPr>
          <w:t>ogg</w:t>
        </w:r>
        <w:r>
          <w:rPr>
            <w:rFonts w:ascii="Book Antiqua" w:eastAsia="Book Antiqua" w:hAnsi="Book Antiqua" w:cs="Book Antiqua"/>
            <w:spacing w:val="-1"/>
            <w:sz w:val="28"/>
            <w:szCs w:val="28"/>
          </w:rPr>
          <w:t>s@</w:t>
        </w:r>
        <w:r>
          <w:rPr>
            <w:rFonts w:ascii="Book Antiqua" w:eastAsia="Book Antiqua" w:hAnsi="Book Antiqua" w:cs="Book Antiqua"/>
            <w:sz w:val="28"/>
            <w:szCs w:val="28"/>
          </w:rPr>
          <w:t>g</w:t>
        </w:r>
        <w:r>
          <w:rPr>
            <w:rFonts w:ascii="Book Antiqua" w:eastAsia="Book Antiqua" w:hAnsi="Book Antiqua" w:cs="Book Antiqua"/>
            <w:spacing w:val="-1"/>
            <w:sz w:val="28"/>
            <w:szCs w:val="28"/>
          </w:rPr>
          <w:t>m</w:t>
        </w:r>
        <w:r>
          <w:rPr>
            <w:rFonts w:ascii="Book Antiqua" w:eastAsia="Book Antiqua" w:hAnsi="Book Antiqua" w:cs="Book Antiqua"/>
            <w:spacing w:val="1"/>
            <w:sz w:val="28"/>
            <w:szCs w:val="28"/>
          </w:rPr>
          <w:t>a</w:t>
        </w:r>
        <w:r>
          <w:rPr>
            <w:rFonts w:ascii="Book Antiqua" w:eastAsia="Book Antiqua" w:hAnsi="Book Antiqua" w:cs="Book Antiqua"/>
            <w:sz w:val="28"/>
            <w:szCs w:val="28"/>
          </w:rPr>
          <w:t>il.com</w:t>
        </w:r>
      </w:hyperlink>
    </w:p>
    <w:sectPr w:rsidR="00064429">
      <w:type w:val="continuous"/>
      <w:pgSz w:w="12240" w:h="15840"/>
      <w:pgMar w:top="6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803"/>
    <w:multiLevelType w:val="multilevel"/>
    <w:tmpl w:val="D02CD6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365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9"/>
    <w:rsid w:val="00007770"/>
    <w:rsid w:val="00064429"/>
    <w:rsid w:val="00756367"/>
    <w:rsid w:val="00B41E2E"/>
    <w:rsid w:val="00B8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0A6B4F7"/>
  <w15:docId w15:val="{35FA2EBD-9108-4784-B195-4E873732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leyFarmTogg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Macke</dc:creator>
  <cp:lastModifiedBy>Deb Macke</cp:lastModifiedBy>
  <cp:revision>2</cp:revision>
  <dcterms:created xsi:type="dcterms:W3CDTF">2025-05-04T23:39:00Z</dcterms:created>
  <dcterms:modified xsi:type="dcterms:W3CDTF">2025-05-04T23:39:00Z</dcterms:modified>
</cp:coreProperties>
</file>