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E5" w:rsidRDefault="00ED789B">
      <w:pPr>
        <w:spacing w:before="54"/>
        <w:ind w:left="2395" w:right="237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2"/>
          <w:sz w:val="40"/>
          <w:szCs w:val="40"/>
        </w:rPr>
        <w:t>N</w:t>
      </w:r>
      <w:r>
        <w:rPr>
          <w:rFonts w:ascii="Arial" w:eastAsia="Arial" w:hAnsi="Arial" w:cs="Arial"/>
          <w:spacing w:val="1"/>
          <w:sz w:val="40"/>
          <w:szCs w:val="40"/>
        </w:rPr>
        <w:t>a</w:t>
      </w:r>
      <w:r>
        <w:rPr>
          <w:rFonts w:ascii="Arial" w:eastAsia="Arial" w:hAnsi="Arial" w:cs="Arial"/>
          <w:spacing w:val="-1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i</w:t>
      </w:r>
      <w:r>
        <w:rPr>
          <w:rFonts w:ascii="Arial" w:eastAsia="Arial" w:hAnsi="Arial" w:cs="Arial"/>
          <w:spacing w:val="1"/>
          <w:sz w:val="40"/>
          <w:szCs w:val="40"/>
        </w:rPr>
        <w:t>ona</w:t>
      </w:r>
      <w:r>
        <w:rPr>
          <w:rFonts w:ascii="Arial" w:eastAsia="Arial" w:hAnsi="Arial" w:cs="Arial"/>
          <w:sz w:val="40"/>
          <w:szCs w:val="40"/>
        </w:rPr>
        <w:t>l</w:t>
      </w:r>
      <w:r>
        <w:rPr>
          <w:rFonts w:ascii="Arial" w:eastAsia="Arial" w:hAnsi="Arial" w:cs="Arial"/>
          <w:spacing w:val="-12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pacing w:val="-2"/>
          <w:sz w:val="40"/>
          <w:szCs w:val="40"/>
        </w:rPr>
        <w:t>g</w:t>
      </w:r>
      <w:r>
        <w:rPr>
          <w:rFonts w:ascii="Arial" w:eastAsia="Arial" w:hAnsi="Arial" w:cs="Arial"/>
          <w:spacing w:val="1"/>
          <w:sz w:val="40"/>
          <w:szCs w:val="40"/>
        </w:rPr>
        <w:t>gen</w:t>
      </w:r>
      <w:r>
        <w:rPr>
          <w:rFonts w:ascii="Arial" w:eastAsia="Arial" w:hAnsi="Arial" w:cs="Arial"/>
          <w:spacing w:val="-2"/>
          <w:sz w:val="40"/>
          <w:szCs w:val="40"/>
        </w:rPr>
        <w:t>b</w:t>
      </w:r>
      <w:r>
        <w:rPr>
          <w:rFonts w:ascii="Arial" w:eastAsia="Arial" w:hAnsi="Arial" w:cs="Arial"/>
          <w:spacing w:val="1"/>
          <w:sz w:val="40"/>
          <w:szCs w:val="40"/>
        </w:rPr>
        <w:t>ur</w:t>
      </w:r>
      <w:r>
        <w:rPr>
          <w:rFonts w:ascii="Arial" w:eastAsia="Arial" w:hAnsi="Arial" w:cs="Arial"/>
          <w:sz w:val="40"/>
          <w:szCs w:val="40"/>
        </w:rPr>
        <w:t>g</w:t>
      </w:r>
      <w:r>
        <w:rPr>
          <w:rFonts w:ascii="Arial" w:eastAsia="Arial" w:hAnsi="Arial" w:cs="Arial"/>
          <w:spacing w:val="-21"/>
          <w:sz w:val="40"/>
          <w:szCs w:val="40"/>
        </w:rPr>
        <w:t xml:space="preserve"> </w:t>
      </w:r>
      <w:r>
        <w:rPr>
          <w:rFonts w:ascii="Arial" w:eastAsia="Arial" w:hAnsi="Arial" w:cs="Arial"/>
          <w:spacing w:val="2"/>
          <w:w w:val="99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l</w:t>
      </w:r>
      <w:r>
        <w:rPr>
          <w:rFonts w:ascii="Arial" w:eastAsia="Arial" w:hAnsi="Arial" w:cs="Arial"/>
          <w:spacing w:val="1"/>
          <w:w w:val="99"/>
          <w:sz w:val="40"/>
          <w:szCs w:val="40"/>
        </w:rPr>
        <w:t>u</w:t>
      </w:r>
      <w:r>
        <w:rPr>
          <w:rFonts w:ascii="Arial" w:eastAsia="Arial" w:hAnsi="Arial" w:cs="Arial"/>
          <w:w w:val="99"/>
          <w:sz w:val="40"/>
          <w:szCs w:val="40"/>
        </w:rPr>
        <w:t>b</w:t>
      </w:r>
    </w:p>
    <w:p w:rsidR="00F35AE5" w:rsidRDefault="00ED789B">
      <w:pPr>
        <w:spacing w:before="1"/>
        <w:ind w:left="2646" w:right="262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P</w:t>
      </w:r>
      <w:r>
        <w:rPr>
          <w:rFonts w:ascii="Arial" w:eastAsia="Arial" w:hAnsi="Arial" w:cs="Arial"/>
          <w:sz w:val="32"/>
          <w:szCs w:val="32"/>
        </w:rPr>
        <w:t>rodu</w:t>
      </w:r>
      <w:r>
        <w:rPr>
          <w:rFonts w:ascii="Arial" w:eastAsia="Arial" w:hAnsi="Arial" w:cs="Arial"/>
          <w:spacing w:val="2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spacing w:val="4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A</w:t>
      </w:r>
      <w:r>
        <w:rPr>
          <w:rFonts w:ascii="Arial" w:eastAsia="Arial" w:hAnsi="Arial" w:cs="Arial"/>
          <w:w w:val="99"/>
          <w:sz w:val="32"/>
          <w:szCs w:val="32"/>
        </w:rPr>
        <w:t>pp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li</w:t>
      </w:r>
      <w:r>
        <w:rPr>
          <w:rFonts w:ascii="Arial" w:eastAsia="Arial" w:hAnsi="Arial" w:cs="Arial"/>
          <w:spacing w:val="2"/>
          <w:w w:val="99"/>
          <w:sz w:val="32"/>
          <w:szCs w:val="32"/>
        </w:rPr>
        <w:t>c</w:t>
      </w:r>
      <w:r>
        <w:rPr>
          <w:rFonts w:ascii="Arial" w:eastAsia="Arial" w:hAnsi="Arial" w:cs="Arial"/>
          <w:w w:val="99"/>
          <w:sz w:val="32"/>
          <w:szCs w:val="32"/>
        </w:rPr>
        <w:t>at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w w:val="99"/>
          <w:sz w:val="32"/>
          <w:szCs w:val="32"/>
        </w:rPr>
        <w:t>on</w:t>
      </w:r>
    </w:p>
    <w:p w:rsidR="00F35AE5" w:rsidRDefault="00ED789B">
      <w:pPr>
        <w:spacing w:line="260" w:lineRule="exact"/>
        <w:ind w:left="233" w:right="21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ED789B">
      <w:pPr>
        <w:ind w:left="429" w:right="408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w w:val="99"/>
          <w:sz w:val="24"/>
          <w:szCs w:val="24"/>
        </w:rPr>
        <w:t xml:space="preserve">r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</w:t>
      </w:r>
      <w:r w:rsidR="002D1320"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ED789B">
      <w:pPr>
        <w:ind w:left="409" w:right="388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enbu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ona</w:t>
      </w:r>
      <w:r>
        <w:rPr>
          <w:rFonts w:ascii="Arial" w:eastAsia="Arial" w:hAnsi="Arial" w:cs="Arial"/>
          <w:w w:val="99"/>
          <w:sz w:val="24"/>
          <w:szCs w:val="24"/>
        </w:rPr>
        <w:t>l</w:t>
      </w:r>
    </w:p>
    <w:p w:rsidR="00F35AE5" w:rsidRDefault="00ED789B">
      <w:pPr>
        <w:ind w:left="3781" w:right="37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.</w:t>
      </w:r>
    </w:p>
    <w:p w:rsidR="00F35AE5" w:rsidRDefault="00ED789B">
      <w:pPr>
        <w:spacing w:before="5"/>
        <w:ind w:left="101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* * * </w:t>
      </w:r>
      <w:r>
        <w:rPr>
          <w:rFonts w:ascii="Arial" w:eastAsia="Arial" w:hAnsi="Arial" w:cs="Arial"/>
          <w:sz w:val="38"/>
          <w:szCs w:val="38"/>
        </w:rPr>
        <w:t>D</w:t>
      </w:r>
      <w:r>
        <w:rPr>
          <w:rFonts w:ascii="Arial" w:eastAsia="Arial" w:hAnsi="Arial" w:cs="Arial"/>
          <w:spacing w:val="2"/>
          <w:sz w:val="38"/>
          <w:szCs w:val="38"/>
        </w:rPr>
        <w:t>E</w:t>
      </w:r>
      <w:r>
        <w:rPr>
          <w:rFonts w:ascii="Arial" w:eastAsia="Arial" w:hAnsi="Arial" w:cs="Arial"/>
          <w:sz w:val="38"/>
          <w:szCs w:val="38"/>
        </w:rPr>
        <w:t>A</w:t>
      </w:r>
      <w:r>
        <w:rPr>
          <w:rFonts w:ascii="Arial" w:eastAsia="Arial" w:hAnsi="Arial" w:cs="Arial"/>
          <w:spacing w:val="3"/>
          <w:sz w:val="38"/>
          <w:szCs w:val="38"/>
        </w:rPr>
        <w:t>D</w:t>
      </w:r>
      <w:r>
        <w:rPr>
          <w:rFonts w:ascii="Arial" w:eastAsia="Arial" w:hAnsi="Arial" w:cs="Arial"/>
          <w:spacing w:val="1"/>
          <w:sz w:val="38"/>
          <w:szCs w:val="38"/>
        </w:rPr>
        <w:t>LI</w:t>
      </w:r>
      <w:r>
        <w:rPr>
          <w:rFonts w:ascii="Arial" w:eastAsia="Arial" w:hAnsi="Arial" w:cs="Arial"/>
          <w:spacing w:val="3"/>
          <w:sz w:val="38"/>
          <w:szCs w:val="38"/>
        </w:rPr>
        <w:t>N</w:t>
      </w:r>
      <w:r>
        <w:rPr>
          <w:rFonts w:ascii="Arial" w:eastAsia="Arial" w:hAnsi="Arial" w:cs="Arial"/>
          <w:sz w:val="38"/>
          <w:szCs w:val="38"/>
        </w:rPr>
        <w:t>E</w:t>
      </w:r>
      <w:r>
        <w:rPr>
          <w:rFonts w:ascii="Arial" w:eastAsia="Arial" w:hAnsi="Arial" w:cs="Arial"/>
          <w:spacing w:val="-19"/>
          <w:sz w:val="38"/>
          <w:szCs w:val="38"/>
        </w:rPr>
        <w:t xml:space="preserve"> </w:t>
      </w:r>
      <w:r>
        <w:rPr>
          <w:rFonts w:ascii="Arial" w:eastAsia="Arial" w:hAnsi="Arial" w:cs="Arial"/>
          <w:spacing w:val="2"/>
          <w:sz w:val="38"/>
          <w:szCs w:val="38"/>
        </w:rPr>
        <w:t>F</w:t>
      </w:r>
      <w:r>
        <w:rPr>
          <w:rFonts w:ascii="Arial" w:eastAsia="Arial" w:hAnsi="Arial" w:cs="Arial"/>
          <w:spacing w:val="1"/>
          <w:sz w:val="38"/>
          <w:szCs w:val="38"/>
        </w:rPr>
        <w:t>O</w:t>
      </w:r>
      <w:r>
        <w:rPr>
          <w:rFonts w:ascii="Arial" w:eastAsia="Arial" w:hAnsi="Arial" w:cs="Arial"/>
          <w:sz w:val="38"/>
          <w:szCs w:val="38"/>
        </w:rPr>
        <w:t>R</w:t>
      </w:r>
      <w:r>
        <w:rPr>
          <w:rFonts w:ascii="Arial" w:eastAsia="Arial" w:hAnsi="Arial" w:cs="Arial"/>
          <w:spacing w:val="-8"/>
          <w:sz w:val="38"/>
          <w:szCs w:val="38"/>
        </w:rPr>
        <w:t xml:space="preserve"> </w:t>
      </w:r>
      <w:r>
        <w:rPr>
          <w:rFonts w:ascii="Arial" w:eastAsia="Arial" w:hAnsi="Arial" w:cs="Arial"/>
          <w:spacing w:val="2"/>
          <w:sz w:val="38"/>
          <w:szCs w:val="38"/>
        </w:rPr>
        <w:t>E</w:t>
      </w:r>
      <w:r>
        <w:rPr>
          <w:rFonts w:ascii="Arial" w:eastAsia="Arial" w:hAnsi="Arial" w:cs="Arial"/>
          <w:sz w:val="38"/>
          <w:szCs w:val="38"/>
        </w:rPr>
        <w:t>N</w:t>
      </w:r>
      <w:r>
        <w:rPr>
          <w:rFonts w:ascii="Arial" w:eastAsia="Arial" w:hAnsi="Arial" w:cs="Arial"/>
          <w:spacing w:val="2"/>
          <w:sz w:val="38"/>
          <w:szCs w:val="38"/>
        </w:rPr>
        <w:t>T</w:t>
      </w:r>
      <w:r>
        <w:rPr>
          <w:rFonts w:ascii="Arial" w:eastAsia="Arial" w:hAnsi="Arial" w:cs="Arial"/>
          <w:sz w:val="38"/>
          <w:szCs w:val="38"/>
        </w:rPr>
        <w:t>R</w:t>
      </w:r>
      <w:r>
        <w:rPr>
          <w:rFonts w:ascii="Arial" w:eastAsia="Arial" w:hAnsi="Arial" w:cs="Arial"/>
          <w:spacing w:val="3"/>
          <w:sz w:val="38"/>
          <w:szCs w:val="38"/>
        </w:rPr>
        <w:t>I</w:t>
      </w:r>
      <w:r>
        <w:rPr>
          <w:rFonts w:ascii="Arial" w:eastAsia="Arial" w:hAnsi="Arial" w:cs="Arial"/>
          <w:sz w:val="38"/>
          <w:szCs w:val="38"/>
        </w:rPr>
        <w:t>ES</w:t>
      </w:r>
      <w:r>
        <w:rPr>
          <w:rFonts w:ascii="Arial" w:eastAsia="Arial" w:hAnsi="Arial" w:cs="Arial"/>
          <w:spacing w:val="-16"/>
          <w:sz w:val="38"/>
          <w:szCs w:val="38"/>
        </w:rPr>
        <w:t xml:space="preserve"> </w:t>
      </w:r>
      <w:r>
        <w:rPr>
          <w:rFonts w:ascii="Arial" w:eastAsia="Arial" w:hAnsi="Arial" w:cs="Arial"/>
          <w:spacing w:val="3"/>
          <w:sz w:val="38"/>
          <w:szCs w:val="38"/>
        </w:rPr>
        <w:t>I</w:t>
      </w:r>
      <w:r>
        <w:rPr>
          <w:rFonts w:ascii="Arial" w:eastAsia="Arial" w:hAnsi="Arial" w:cs="Arial"/>
          <w:sz w:val="38"/>
          <w:szCs w:val="38"/>
        </w:rPr>
        <w:t>S</w:t>
      </w:r>
      <w:r>
        <w:rPr>
          <w:rFonts w:ascii="Arial" w:eastAsia="Arial" w:hAnsi="Arial" w:cs="Arial"/>
          <w:spacing w:val="-4"/>
          <w:sz w:val="38"/>
          <w:szCs w:val="38"/>
        </w:rPr>
        <w:t xml:space="preserve"> </w:t>
      </w:r>
      <w:r>
        <w:rPr>
          <w:rFonts w:ascii="Arial" w:eastAsia="Arial" w:hAnsi="Arial" w:cs="Arial"/>
          <w:sz w:val="38"/>
          <w:szCs w:val="38"/>
        </w:rPr>
        <w:t>J</w:t>
      </w:r>
      <w:r>
        <w:rPr>
          <w:rFonts w:ascii="Arial" w:eastAsia="Arial" w:hAnsi="Arial" w:cs="Arial"/>
          <w:spacing w:val="3"/>
          <w:sz w:val="38"/>
          <w:szCs w:val="38"/>
        </w:rPr>
        <w:t>U</w:t>
      </w:r>
      <w:r>
        <w:rPr>
          <w:rFonts w:ascii="Arial" w:eastAsia="Arial" w:hAnsi="Arial" w:cs="Arial"/>
          <w:sz w:val="38"/>
          <w:szCs w:val="38"/>
        </w:rPr>
        <w:t>NE</w:t>
      </w:r>
      <w:r>
        <w:rPr>
          <w:rFonts w:ascii="Arial" w:eastAsia="Arial" w:hAnsi="Arial" w:cs="Arial"/>
          <w:spacing w:val="-10"/>
          <w:sz w:val="38"/>
          <w:szCs w:val="38"/>
        </w:rPr>
        <w:t xml:space="preserve"> </w:t>
      </w:r>
      <w:r>
        <w:rPr>
          <w:rFonts w:ascii="Arial" w:eastAsia="Arial" w:hAnsi="Arial" w:cs="Arial"/>
          <w:spacing w:val="3"/>
          <w:sz w:val="38"/>
          <w:szCs w:val="38"/>
        </w:rPr>
        <w:t>1</w:t>
      </w:r>
      <w:r>
        <w:rPr>
          <w:rFonts w:ascii="Arial" w:eastAsia="Arial" w:hAnsi="Arial" w:cs="Arial"/>
          <w:sz w:val="38"/>
          <w:szCs w:val="38"/>
        </w:rPr>
        <w:t>,</w:t>
      </w:r>
      <w:r>
        <w:rPr>
          <w:rFonts w:ascii="Arial" w:eastAsia="Arial" w:hAnsi="Arial" w:cs="Arial"/>
          <w:spacing w:val="-3"/>
          <w:sz w:val="38"/>
          <w:szCs w:val="38"/>
        </w:rPr>
        <w:t xml:space="preserve"> </w:t>
      </w:r>
      <w:r>
        <w:rPr>
          <w:rFonts w:ascii="Arial" w:eastAsia="Arial" w:hAnsi="Arial" w:cs="Arial"/>
          <w:spacing w:val="1"/>
          <w:sz w:val="38"/>
          <w:szCs w:val="38"/>
        </w:rPr>
        <w:t>20</w:t>
      </w:r>
      <w:r>
        <w:rPr>
          <w:rFonts w:ascii="Arial" w:eastAsia="Arial" w:hAnsi="Arial" w:cs="Arial"/>
          <w:sz w:val="38"/>
          <w:szCs w:val="38"/>
        </w:rPr>
        <w:t>1</w:t>
      </w:r>
      <w:r w:rsidR="002D1320">
        <w:rPr>
          <w:rFonts w:ascii="Arial" w:eastAsia="Arial" w:hAnsi="Arial" w:cs="Arial"/>
          <w:sz w:val="38"/>
          <w:szCs w:val="38"/>
        </w:rPr>
        <w:t>8</w:t>
      </w:r>
      <w:r>
        <w:rPr>
          <w:rFonts w:ascii="Arial" w:eastAsia="Arial" w:hAnsi="Arial" w:cs="Arial"/>
          <w:spacing w:val="-2"/>
          <w:sz w:val="38"/>
          <w:szCs w:val="38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* * *</w:t>
      </w:r>
    </w:p>
    <w:p w:rsidR="00F35AE5" w:rsidRDefault="00ED789B">
      <w:pPr>
        <w:spacing w:before="2"/>
        <w:ind w:left="511" w:right="490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ime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ime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F35AE5">
      <w:pPr>
        <w:spacing w:before="16" w:line="260" w:lineRule="exact"/>
        <w:rPr>
          <w:sz w:val="26"/>
          <w:szCs w:val="26"/>
        </w:rPr>
      </w:pPr>
    </w:p>
    <w:p w:rsidR="00F35AE5" w:rsidRDefault="00ED789B">
      <w:pPr>
        <w:spacing w:line="479" w:lineRule="auto"/>
        <w:ind w:left="562" w:right="543" w:firstLine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3,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Go</w:t>
      </w:r>
      <w:r>
        <w:rPr>
          <w:rFonts w:ascii="Arial" w:eastAsia="Arial" w:hAnsi="Arial" w:cs="Arial"/>
          <w:w w:val="99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utte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utt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Go</w:t>
      </w:r>
      <w:r>
        <w:rPr>
          <w:rFonts w:ascii="Arial" w:eastAsia="Arial" w:hAnsi="Arial" w:cs="Arial"/>
          <w:w w:val="99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ote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S</w:t>
      </w:r>
      <w:r>
        <w:rPr>
          <w:rFonts w:ascii="Arial" w:eastAsia="Arial" w:hAnsi="Arial" w:cs="Arial"/>
          <w:w w:val="99"/>
          <w:sz w:val="24"/>
          <w:szCs w:val="24"/>
        </w:rPr>
        <w:t>il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v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i</w:t>
      </w:r>
      <w:r>
        <w:rPr>
          <w:rFonts w:ascii="Arial" w:eastAsia="Arial" w:hAnsi="Arial" w:cs="Arial"/>
          <w:w w:val="99"/>
          <w:sz w:val="24"/>
          <w:szCs w:val="24"/>
        </w:rPr>
        <w:t>lk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3,0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i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ED789B">
      <w:pPr>
        <w:spacing w:before="8" w:line="480" w:lineRule="auto"/>
        <w:ind w:left="584" w:right="5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Butte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ote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2,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utt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ote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ED789B">
      <w:pPr>
        <w:spacing w:before="8"/>
        <w:ind w:left="197" w:right="1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2,00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ss</w:t>
      </w:r>
    </w:p>
    <w:p w:rsidR="00F35AE5" w:rsidRDefault="00ED789B">
      <w:pPr>
        <w:ind w:left="4202" w:right="41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ED789B">
      <w:pPr>
        <w:tabs>
          <w:tab w:val="left" w:pos="9320"/>
          <w:tab w:val="left" w:pos="9420"/>
        </w:tabs>
        <w:ind w:left="101" w:right="7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689610</wp:posOffset>
                </wp:positionV>
                <wp:extent cx="5516880" cy="9525"/>
                <wp:effectExtent l="9525" t="3810" r="7620" b="571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6880" cy="9525"/>
                          <a:chOff x="1995" y="1086"/>
                          <a:chExt cx="8688" cy="15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2002" y="1093"/>
                            <a:ext cx="6004" cy="0"/>
                            <a:chOff x="2002" y="1093"/>
                            <a:chExt cx="6004" cy="0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2002" y="1093"/>
                              <a:ext cx="6004" cy="0"/>
                            </a:xfrm>
                            <a:custGeom>
                              <a:avLst/>
                              <a:gdLst>
                                <a:gd name="T0" fmla="+- 0 2002 2002"/>
                                <a:gd name="T1" fmla="*/ T0 w 6004"/>
                                <a:gd name="T2" fmla="+- 0 8006 2002"/>
                                <a:gd name="T3" fmla="*/ T2 w 6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4">
                                  <a:moveTo>
                                    <a:pt x="0" y="0"/>
                                  </a:moveTo>
                                  <a:lnTo>
                                    <a:pt x="6004" y="0"/>
                                  </a:lnTo>
                                </a:path>
                              </a:pathLst>
                            </a:custGeom>
                            <a:noFill/>
                            <a:ln w="9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8009" y="1093"/>
                              <a:ext cx="2667" cy="0"/>
                              <a:chOff x="8009" y="1093"/>
                              <a:chExt cx="2667" cy="0"/>
                            </a:xfrm>
                          </wpg:grpSpPr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8009" y="1093"/>
                                <a:ext cx="2667" cy="0"/>
                              </a:xfrm>
                              <a:custGeom>
                                <a:avLst/>
                                <a:gdLst>
                                  <a:gd name="T0" fmla="+- 0 8009 8009"/>
                                  <a:gd name="T1" fmla="*/ T0 w 2667"/>
                                  <a:gd name="T2" fmla="+- 0 10676 8009"/>
                                  <a:gd name="T3" fmla="*/ T2 w 266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667">
                                    <a:moveTo>
                                      <a:pt x="0" y="0"/>
                                    </a:moveTo>
                                    <a:lnTo>
                                      <a:pt x="2667" y="0"/>
                                    </a:lnTo>
                                  </a:path>
                                </a:pathLst>
                              </a:custGeom>
                              <a:noFill/>
                              <a:ln w="95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9.75pt;margin-top:54.3pt;width:434.4pt;height:.75pt;z-index:-251659776;mso-position-horizontal-relative:page" coordorigin="1995,1086" coordsize="86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">
                <v:group id="Group 13" o:spid="_x0000_s1027" style="position:absolute;left:2002;top:1093;width:6004;height:0" coordorigin="2002,1093" coordsize="600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2002;top:1093;width:6004;height:0;visibility:visible;mso-wrap-style:square;v-text-anchor:top" coordsize="6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G0rMAA&#10;AADbAAAADwAAAGRycy9kb3ducmV2LnhtbERPS2sCMRC+F/wPYQpeSs2qi5WtUUqh0KuPg96GzZgs&#10;u5msm9Td/nsjCN7m43vOajO4RlypC5VnBdNJBoK49Lpio+Cw/3lfgggRWWPjmRT8U4DNevSywkL7&#10;nrd03UUjUgiHAhXYGNtCylBachgmviVO3Nl3DmOCnZG6wz6Fu0bOsmwhHVacGiy29G2prHd/TkF+&#10;onq6v+SLnGuDxsr87aM/KjV+Hb4+QUQa4lP8cP/qNH8O91/SAX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BG0rMAAAADbAAAADwAAAAAAAAAAAAAAAACYAgAAZHJzL2Rvd25y&#10;ZXYueG1sUEsFBgAAAAAEAAQA9QAAAIUDAAAAAA==&#10;" path="m,l6004,e" filled="f" strokeweight=".26608mm">
                    <v:path arrowok="t" o:connecttype="custom" o:connectlocs="0,0;6004,0" o:connectangles="0,0"/>
                  </v:shape>
                  <v:group id="Group 14" o:spid="_x0000_s1029" style="position:absolute;left:8009;top:1093;width:2667;height:0" coordorigin="8009,1093" coordsize="266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Freeform 15" o:spid="_x0000_s1030" style="position:absolute;left:8009;top:1093;width:2667;height:0;visibility:visible;mso-wrap-style:square;v-text-anchor:top" coordsize="2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t98AA&#10;AADbAAAADwAAAGRycy9kb3ducmV2LnhtbERPTYvCMBC9C/sfwizsTdMVFK1GKcJCDyur1Yu3oRnb&#10;YjMpSdT67zeC4G0e73OW69604kbON5YVfI8SEMSl1Q1XCo6Hn+EMhA/IGlvLpOBBHtarj8ESU23v&#10;vKdbESoRQ9inqKAOoUul9GVNBv3IdsSRO1tnMEToKqkd3mO4aeU4SabSYMOxocaONjWVl+JqFOzy&#10;2dxlZLb097CbX92ftlk+Uerrs88WIAL14S1+uXMd50/g+Us8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Qt98AAAADbAAAADwAAAAAAAAAAAAAAAACYAgAAZHJzL2Rvd25y&#10;ZXYueG1sUEsFBgAAAAAEAAQA9QAAAIUDAAAAAA==&#10;" path="m,l2667,e" filled="f" strokeweight=".26608mm">
                      <v:path arrowok="t" o:connecttype="custom" o:connectlocs="0,0;266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$</w:t>
      </w: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                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</w:t>
      </w:r>
      <w:r>
        <w:rPr>
          <w:rFonts w:ascii="Arial" w:eastAsia="Arial" w:hAnsi="Arial" w:cs="Arial"/>
          <w:spacing w:val="6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</w:t>
      </w:r>
      <w:r>
        <w:rPr>
          <w:rFonts w:ascii="Arial" w:eastAsia="Arial" w:hAnsi="Arial" w:cs="Arial"/>
          <w:spacing w:val="6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D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w w:val="99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</w:t>
      </w:r>
      <w:r>
        <w:rPr>
          <w:rFonts w:ascii="Arial" w:eastAsia="Arial" w:hAnsi="Arial" w:cs="Arial"/>
          <w:spacing w:val="5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S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F35AE5" w:rsidRDefault="00ED789B">
      <w:pPr>
        <w:tabs>
          <w:tab w:val="left" w:pos="9320"/>
        </w:tabs>
        <w:ind w:left="101" w:right="163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339090</wp:posOffset>
                </wp:positionV>
                <wp:extent cx="5518785" cy="9525"/>
                <wp:effectExtent l="2540" t="5715" r="3175" b="381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785" cy="9525"/>
                          <a:chOff x="2074" y="534"/>
                          <a:chExt cx="8691" cy="15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2081" y="541"/>
                            <a:ext cx="6138" cy="0"/>
                            <a:chOff x="2081" y="541"/>
                            <a:chExt cx="6138" cy="0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2081" y="541"/>
                              <a:ext cx="6138" cy="0"/>
                            </a:xfrm>
                            <a:custGeom>
                              <a:avLst/>
                              <a:gdLst>
                                <a:gd name="T0" fmla="+- 0 2081 2081"/>
                                <a:gd name="T1" fmla="*/ T0 w 6138"/>
                                <a:gd name="T2" fmla="+- 0 8220 2081"/>
                                <a:gd name="T3" fmla="*/ T2 w 6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38">
                                  <a:moveTo>
                                    <a:pt x="0" y="0"/>
                                  </a:moveTo>
                                  <a:lnTo>
                                    <a:pt x="6139" y="0"/>
                                  </a:lnTo>
                                </a:path>
                              </a:pathLst>
                            </a:custGeom>
                            <a:noFill/>
                            <a:ln w="9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8222" y="541"/>
                              <a:ext cx="2535" cy="0"/>
                              <a:chOff x="8222" y="541"/>
                              <a:chExt cx="2535" cy="0"/>
                            </a:xfrm>
                          </wpg:grpSpPr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222" y="541"/>
                                <a:ext cx="2535" cy="0"/>
                              </a:xfrm>
                              <a:custGeom>
                                <a:avLst/>
                                <a:gdLst>
                                  <a:gd name="T0" fmla="+- 0 8222 8222"/>
                                  <a:gd name="T1" fmla="*/ T0 w 2535"/>
                                  <a:gd name="T2" fmla="+- 0 10757 8222"/>
                                  <a:gd name="T3" fmla="*/ T2 w 253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535">
                                    <a:moveTo>
                                      <a:pt x="0" y="0"/>
                                    </a:moveTo>
                                    <a:lnTo>
                                      <a:pt x="2535" y="0"/>
                                    </a:lnTo>
                                  </a:path>
                                </a:pathLst>
                              </a:custGeom>
                              <a:noFill/>
                              <a:ln w="95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03.7pt;margin-top:26.7pt;width:434.55pt;height:.75pt;z-index:-251658752;mso-position-horizontal-relative:page" coordorigin="2074,534" coordsize="86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">
                <v:group id="Group 8" o:spid="_x0000_s1027" style="position:absolute;left:2081;top:541;width:6138;height:0" coordorigin="2081,541" coordsize="613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2081;top:541;width:6138;height:0;visibility:visible;mso-wrap-style:square;v-text-anchor:top" coordsize="61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fGr8A&#10;AADaAAAADwAAAGRycy9kb3ducmV2LnhtbERPzYrCMBC+C75DGGFvmq6CLtUoa1F2FQRXfYChGdti&#10;MwlNtN23NwfB48f3v1h1phYPanxlWcHnKAFBnFtdcaHgct4Ov0D4gKyxtkwK/snDatnvLTDVtuU/&#10;epxCIWII+xQVlCG4VEqfl2TQj6wjjtzVNgZDhE0hdYNtDDe1HCfJVBqsODaU6CgrKb+d7kbBYb1D&#10;nMyum6PL2O2L7U+2aydKfQy67zmIQF14i1/uX60gbo1X4g2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3N8avwAAANoAAAAPAAAAAAAAAAAAAAAAAJgCAABkcnMvZG93bnJl&#10;di54bWxQSwUGAAAAAAQABAD1AAAAhAMAAAAA&#10;" path="m,l6139,e" filled="f" strokeweight=".26608mm">
                    <v:path arrowok="t" o:connecttype="custom" o:connectlocs="0,0;6139,0" o:connectangles="0,0"/>
                  </v:shape>
                  <v:group id="Group 9" o:spid="_x0000_s1029" style="position:absolute;left:8222;top:541;width:2535;height:0" coordorigin="8222,541" coordsize="253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Freeform 10" o:spid="_x0000_s1030" style="position:absolute;left:8222;top:541;width:2535;height:0;visibility:visible;mso-wrap-style:square;v-text-anchor:top" coordsize="2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NWsQA&#10;AADbAAAADwAAAGRycy9kb3ducmV2LnhtbESPT2vCQBDF7wW/wzIFL6Vu6sFK6ioi+AfaS43eh+w0&#10;WczOhuw2Rj995yD0NsN7895vFqvBN6qnLrrABt4mGSjiMljHlYFTsX2dg4oJ2WITmAzcKMJqOXpa&#10;YG7Dlb+pP6ZKSQjHHA3UKbW51rGsyWOchJZYtJ/QeUyydpW2HV4l3Dd6mmUz7dGxNNTY0qam8nL8&#10;9Qbi18H5raveXz7P9+KyLvSedr0x4+dh/QEq0ZD+zY/rgxV8oZdfZA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ADVrEAAAA2wAAAA8AAAAAAAAAAAAAAAAAmAIAAGRycy9k&#10;b3ducmV2LnhtbFBLBQYAAAAABAAEAPUAAACJAwAAAAA=&#10;" path="m,l2535,e" filled="f" strokeweight=".26608mm">
                      <v:path arrowok="t" o:connecttype="custom" o:connectlocs="0,0;2535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</w:t>
      </w:r>
      <w:r>
        <w:rPr>
          <w:rFonts w:ascii="Arial" w:eastAsia="Arial" w:hAnsi="Arial" w:cs="Arial"/>
          <w:spacing w:val="5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:</w:t>
      </w:r>
    </w:p>
    <w:p w:rsidR="00F35AE5" w:rsidRDefault="00ED789B">
      <w:pPr>
        <w:tabs>
          <w:tab w:val="left" w:pos="9320"/>
        </w:tabs>
        <w:ind w:left="101" w:right="163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339090</wp:posOffset>
                </wp:positionV>
                <wp:extent cx="5262880" cy="9525"/>
                <wp:effectExtent l="4445" t="5715" r="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9525"/>
                          <a:chOff x="2422" y="534"/>
                          <a:chExt cx="8288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429" y="541"/>
                            <a:ext cx="5603" cy="0"/>
                            <a:chOff x="2429" y="541"/>
                            <a:chExt cx="5603" cy="0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2429" y="541"/>
                              <a:ext cx="5603" cy="0"/>
                            </a:xfrm>
                            <a:custGeom>
                              <a:avLst/>
                              <a:gdLst>
                                <a:gd name="T0" fmla="+- 0 2429 2429"/>
                                <a:gd name="T1" fmla="*/ T0 w 5603"/>
                                <a:gd name="T2" fmla="+- 0 8032 2429"/>
                                <a:gd name="T3" fmla="*/ T2 w 5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3">
                                  <a:moveTo>
                                    <a:pt x="0" y="0"/>
                                  </a:moveTo>
                                  <a:lnTo>
                                    <a:pt x="5603" y="0"/>
                                  </a:lnTo>
                                </a:path>
                              </a:pathLst>
                            </a:custGeom>
                            <a:noFill/>
                            <a:ln w="9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035" y="541"/>
                              <a:ext cx="2667" cy="0"/>
                              <a:chOff x="8035" y="541"/>
                              <a:chExt cx="2667" cy="0"/>
                            </a:xfrm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8035" y="541"/>
                                <a:ext cx="2667" cy="0"/>
                              </a:xfrm>
                              <a:custGeom>
                                <a:avLst/>
                                <a:gdLst>
                                  <a:gd name="T0" fmla="+- 0 8035 8035"/>
                                  <a:gd name="T1" fmla="*/ T0 w 2667"/>
                                  <a:gd name="T2" fmla="+- 0 10702 8035"/>
                                  <a:gd name="T3" fmla="*/ T2 w 266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667">
                                    <a:moveTo>
                                      <a:pt x="0" y="0"/>
                                    </a:moveTo>
                                    <a:lnTo>
                                      <a:pt x="2667" y="0"/>
                                    </a:lnTo>
                                  </a:path>
                                </a:pathLst>
                              </a:custGeom>
                              <a:noFill/>
                              <a:ln w="95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1.1pt;margin-top:26.7pt;width:414.4pt;height:.75pt;z-index:-251657728;mso-position-horizontal-relative:page" coordorigin="2422,534" coordsize="82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">
                <v:group id="Group 3" o:spid="_x0000_s1027" style="position:absolute;left:2429;top:541;width:5603;height:0" coordorigin="2429,541" coordsize="560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2429;top:541;width:5603;height:0;visibility:visible;mso-wrap-style:square;v-text-anchor:top" coordsize="56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dpMIA&#10;AADaAAAADwAAAGRycy9kb3ducmV2LnhtbESPQWsCMRSE74X+h/AKvdVsVxC7GkVKBaEntYjHx+bt&#10;ZnHzsiSvuv77plDocZiZb5jlevS9ulJMXWADr5MCFHEdbMetga/j9mUOKgmyxT4wGbhTgvXq8WGJ&#10;lQ033tP1IK3KEE4VGnAiQ6V1qh15TJMwEGevCdGjZBlbbSPeMtz3uiyKmfbYcV5wONC7o/py+PYG&#10;PmQsg8jpfnJv5Tnups1WfzbGPD+NmwUooVH+w3/tnTUwhd8r+Qb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B2kwgAAANoAAAAPAAAAAAAAAAAAAAAAAJgCAABkcnMvZG93&#10;bnJldi54bWxQSwUGAAAAAAQABAD1AAAAhwMAAAAA&#10;" path="m,l5603,e" filled="f" strokeweight=".26608mm">
                    <v:path arrowok="t" o:connecttype="custom" o:connectlocs="0,0;5603,0" o:connectangles="0,0"/>
                  </v:shape>
                  <v:group id="Group 4" o:spid="_x0000_s1029" style="position:absolute;left:8035;top:541;width:2667;height:0" coordorigin="8035,541" coordsize="266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5" o:spid="_x0000_s1030" style="position:absolute;left:8035;top:541;width:2667;height:0;visibility:visible;mso-wrap-style:square;v-text-anchor:top" coordsize="2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CODsMA&#10;AADaAAAADwAAAGRycy9kb3ducmV2LnhtbESPQWvCQBSE7wX/w/IEb3VjIcWmrhIEIQeDrfbS2yP7&#10;TILZt2F3a5J/7xYKPQ4z8w2z2Y2mE3dyvrWsYLVMQBBXVrdcK/i6HJ7XIHxA1thZJgUTedhtZ08b&#10;zLQd+JPu51CLCGGfoYImhD6T0lcNGfRL2xNH72qdwRClq6V2OES46eRLkrxKgy3HhQZ72jdU3c4/&#10;RsFHsX5zOZmSTpPdH/X4XeZFqtRiPubvIAKN4T/81y60ghR+r8Qb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CODsMAAADaAAAADwAAAAAAAAAAAAAAAACYAgAAZHJzL2Rv&#10;d25yZXYueG1sUEsFBgAAAAAEAAQA9QAAAIgDAAAAAA==&#10;" path="m,l2667,e" filled="f" strokeweight=".26608mm">
                      <v:path arrowok="t" o:connecttype="custom" o:connectlocs="0,0;266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</w:t>
      </w:r>
      <w:r>
        <w:rPr>
          <w:rFonts w:ascii="Arial" w:eastAsia="Arial" w:hAnsi="Arial" w:cs="Arial"/>
          <w:spacing w:val="5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</w:p>
    <w:p w:rsidR="00F35AE5" w:rsidRDefault="00ED789B">
      <w:pPr>
        <w:tabs>
          <w:tab w:val="left" w:pos="9280"/>
        </w:tabs>
        <w:ind w:left="80" w:right="129" w:hanging="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w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Add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ss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w w:val="120"/>
          <w:sz w:val="24"/>
          <w:szCs w:val="24"/>
          <w:u w:val="single" w:color="000000"/>
        </w:rPr>
        <w:t xml:space="preserve"> </w:t>
      </w:r>
    </w:p>
    <w:p w:rsidR="00F35AE5" w:rsidRDefault="00F35AE5">
      <w:pPr>
        <w:spacing w:before="2" w:line="260" w:lineRule="exact"/>
        <w:rPr>
          <w:sz w:val="26"/>
          <w:szCs w:val="26"/>
        </w:rPr>
      </w:pPr>
    </w:p>
    <w:p w:rsidR="00F35AE5" w:rsidRDefault="00ED789B" w:rsidP="008760A0">
      <w:pPr>
        <w:spacing w:before="29"/>
        <w:ind w:left="1218" w:right="119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/do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2D1320">
        <w:rPr>
          <w:rFonts w:ascii="Arial" w:eastAsia="Arial" w:hAnsi="Arial" w:cs="Arial"/>
          <w:sz w:val="24"/>
          <w:szCs w:val="24"/>
        </w:rPr>
        <w:t>New chair to be appointed soon!</w:t>
      </w:r>
      <w:bookmarkStart w:id="0" w:name="_GoBack"/>
      <w:bookmarkEnd w:id="0"/>
    </w:p>
    <w:sectPr w:rsidR="00F35AE5">
      <w:type w:val="continuous"/>
      <w:pgSz w:w="12240" w:h="15840"/>
      <w:pgMar w:top="13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5E1"/>
    <w:multiLevelType w:val="multilevel"/>
    <w:tmpl w:val="CA7819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E5"/>
    <w:rsid w:val="002D1320"/>
    <w:rsid w:val="008760A0"/>
    <w:rsid w:val="00E6276C"/>
    <w:rsid w:val="00ED789B"/>
    <w:rsid w:val="00F3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Macke</dc:creator>
  <cp:lastModifiedBy>Sunflower</cp:lastModifiedBy>
  <cp:revision>5</cp:revision>
  <dcterms:created xsi:type="dcterms:W3CDTF">2016-12-22T16:34:00Z</dcterms:created>
  <dcterms:modified xsi:type="dcterms:W3CDTF">2017-10-30T17:32:00Z</dcterms:modified>
</cp:coreProperties>
</file>